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61431" name="name187666a89809dd2b1"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75366a89809dd257"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Senior Boa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Senior Boa</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Noord-Brabant is RegioEffect op zoek naar een Senior Boa voor 36 uur per week. Samen met de collega boa’s en wijkboa’s ben je verantwoordelijk voor de leefbaarheid en veiligheid van de inwoners en bezoekers. Als oren en ogen van de gemeente en het aanspreekpunt voor mensen binnen de wijken, staat het team van boa’s in de frontlinie bij dit streven. Voor dit team wordt er een Senior Boa gezocht die, naast de dagelijkse taken, vooropgaat in de ontwikkeling van het team. Klinkt dit interessant? Lees dan vooral onderstaande vacature!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Samen met de collega boa’s en wijkboa’s ben je verantwoordelijk voor de leefbaarheid en veiligheid van de inwoners en bezoekers. Hier zetten jij en je collega’s je dagelijks voor in. Als senior boa neem je het voortouw in de verdere ontwikkeling en de op te stellen handhavingskaders. Binnen het team is iedereen gelijk, maar er zijn momenten waarop er knopen doorgehakt moeten worden, en dat is waar jij als senior in beeld komt. Je maakt keuzes, maar voert ook uit.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gemeente ziet het belang van de boa’s bij het verwezenlijken van doelen. Om die reden hebben de boa’s een centrale plek binnen de keten. De signalerende functie in combinatie met het directe contact met ketenpartners zorgt ervoor dat er steeds meer gefocust kan worden op voorkomen in plaats van op beboeten. Communicatie is hierbij key.</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Naast de handhavingstaken zijn er diverse overstijgende taken. Deze zijn belangrijk bij de verdere ontwikkeling en de legitimiteit van het team boa’s. Deze taken worden in overleg tussen de seniors verdeeld. Denk hierbij 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prioriteren van werkzaamheden op basis van dashboards en planning, en het coachen van het team in het maken van de juiste keuzes binnen het werk;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Bijdragen aan het uitvoeringsplan Boa in samenwerking met collega's van andere afdelingen;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Opzetten van interne- en externe communicatie;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Opstellen, bewaken en optimaliseren van werkprocessen;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Opstellen van planning, jaarrooster en beoordelen plannen ad hoc inzet boa;</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Contactpersoon voor pers- en raadsvragen m.b.t. het boa team;</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Vakinhoudelijk begeleiden en coachen van teamleden;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Verbinder binnen de interne organisatie en tussen ketenpartners over teamdoel en handhavingsstrategie;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Inzetbaar in het werk buiten als begeleider, bij inzet evenementen en specifieke projecten.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Senior Boa</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ziet de kracht van samenwerking, met collega’s en in- en externe betrokkenen. Je hebt overtuigingskracht en laat je niet snel gek maken. Omdat het team stappen zet in zelforganisatie is het belangrijk dat je goed omgaat met vrijheid en je verantwoordelijkheid pakt. Niet wachten tot het werk naar jou komt, maar zelf oppakken. En waar nodig maak jij keuzes.</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Daarnaast verwachten we het volgende: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mbo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enkele jaren ervaring als Boa of binnen een handhavende rol bij de politie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 het bezit van een BOA-getuigschrift.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 het bezit van rijbewijs B</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relevante wet- en regelgeving, gemeentelijke voorschriften en richtlijnen die van belang zijn voor de uitvoering van de werkzaamheden.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EHBO- en RTGB-diploma of bereidheid om deze te halen.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flexibele instelling. Ondanks dat het merendeel van je diensten tijdens kantooruren zullen zijn, word je gevraagd af en toe een avond of weekenddienst te draaien.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Gezamenlijk worden de opgaves en ambities van de gemeente gerealiseerd. Daar mag je ook een mooie beloning voor verwachten. Senior Boa is een baan voor 36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€ 4.244,- (schaal 8),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Voor de uitvoering van het werk maakt het team gebruik van eigen voertuigen, scooters en dienstfietsen.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Bram van Glabbeek via bram@regioeffect.nl of 06-51592700. Wij zien jouw interesse met korte motivatie en CV graag zo snel mogelijk tegemoet (uiterlijk op donderdag 22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7155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344575">
    <w:multiLevelType w:val="hybridMultilevel"/>
    <w:lvl w:ilvl="0" w:tplc="87860377">
      <w:start w:val="1"/>
      <w:numFmt w:val="decimal"/>
      <w:lvlText w:val="%1."/>
      <w:lvlJc w:val="left"/>
      <w:pPr>
        <w:ind w:left="720" w:hanging="360"/>
      </w:pPr>
    </w:lvl>
    <w:lvl w:ilvl="1" w:tplc="87860377" w:tentative="1">
      <w:start w:val="1"/>
      <w:numFmt w:val="lowerLetter"/>
      <w:lvlText w:val="%2."/>
      <w:lvlJc w:val="left"/>
      <w:pPr>
        <w:ind w:left="1440" w:hanging="360"/>
      </w:pPr>
    </w:lvl>
    <w:lvl w:ilvl="2" w:tplc="87860377" w:tentative="1">
      <w:start w:val="1"/>
      <w:numFmt w:val="lowerRoman"/>
      <w:lvlText w:val="%3."/>
      <w:lvlJc w:val="right"/>
      <w:pPr>
        <w:ind w:left="2160" w:hanging="180"/>
      </w:pPr>
    </w:lvl>
    <w:lvl w:ilvl="3" w:tplc="87860377" w:tentative="1">
      <w:start w:val="1"/>
      <w:numFmt w:val="decimal"/>
      <w:lvlText w:val="%4."/>
      <w:lvlJc w:val="left"/>
      <w:pPr>
        <w:ind w:left="2880" w:hanging="360"/>
      </w:pPr>
    </w:lvl>
    <w:lvl w:ilvl="4" w:tplc="87860377" w:tentative="1">
      <w:start w:val="1"/>
      <w:numFmt w:val="lowerLetter"/>
      <w:lvlText w:val="%5."/>
      <w:lvlJc w:val="left"/>
      <w:pPr>
        <w:ind w:left="3600" w:hanging="360"/>
      </w:pPr>
    </w:lvl>
    <w:lvl w:ilvl="5" w:tplc="87860377" w:tentative="1">
      <w:start w:val="1"/>
      <w:numFmt w:val="lowerRoman"/>
      <w:lvlText w:val="%6."/>
      <w:lvlJc w:val="right"/>
      <w:pPr>
        <w:ind w:left="4320" w:hanging="180"/>
      </w:pPr>
    </w:lvl>
    <w:lvl w:ilvl="6" w:tplc="87860377" w:tentative="1">
      <w:start w:val="1"/>
      <w:numFmt w:val="decimal"/>
      <w:lvlText w:val="%7."/>
      <w:lvlJc w:val="left"/>
      <w:pPr>
        <w:ind w:left="5040" w:hanging="360"/>
      </w:pPr>
    </w:lvl>
    <w:lvl w:ilvl="7" w:tplc="87860377" w:tentative="1">
      <w:start w:val="1"/>
      <w:numFmt w:val="lowerLetter"/>
      <w:lvlText w:val="%8."/>
      <w:lvlJc w:val="left"/>
      <w:pPr>
        <w:ind w:left="5760" w:hanging="360"/>
      </w:pPr>
    </w:lvl>
    <w:lvl w:ilvl="8" w:tplc="87860377" w:tentative="1">
      <w:start w:val="1"/>
      <w:numFmt w:val="lowerRoman"/>
      <w:lvlText w:val="%9."/>
      <w:lvlJc w:val="right"/>
      <w:pPr>
        <w:ind w:left="6480" w:hanging="180"/>
      </w:pPr>
    </w:lvl>
  </w:abstractNum>
  <w:abstractNum w:abstractNumId="87344574">
    <w:multiLevelType w:val="hybridMultilevel"/>
    <w:lvl w:ilvl="0" w:tplc="25884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44574">
    <w:abstractNumId w:val="87344574"/>
  </w:num>
  <w:num w:numId="87344575">
    <w:abstractNumId w:val="8734457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75366a89809dd257" Type="http://schemas.openxmlformats.org/officeDocument/2006/relationships/image" Target="media/imgrId175366a89809dd257.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